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1541"/>
        <w:gridCol w:w="582"/>
        <w:gridCol w:w="1126"/>
        <w:gridCol w:w="716"/>
        <w:gridCol w:w="551"/>
        <w:gridCol w:w="12"/>
        <w:gridCol w:w="2977"/>
      </w:tblGrid>
      <w:tr w:rsidR="004B5CAF" w:rsidRPr="006E6FF9" w14:paraId="0B3280F7" w14:textId="77777777" w:rsidTr="002D6ED8">
        <w:trPr>
          <w:cantSplit/>
          <w:trHeight w:hRule="exact" w:val="878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A56B38A" w14:textId="037F0570" w:rsidR="004B5CAF" w:rsidRPr="006E6FF9" w:rsidRDefault="00006E88">
            <w:pPr>
              <w:spacing w:line="400" w:lineRule="exact"/>
              <w:jc w:val="center"/>
            </w:pPr>
            <w:r w:rsidRPr="006A2477">
              <w:rPr>
                <w:rFonts w:eastAsia="標楷體"/>
                <w:b/>
                <w:bCs/>
                <w:sz w:val="32"/>
                <w:szCs w:val="32"/>
              </w:rPr>
              <w:t>教育部社會教育貢獻獎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 w:rsidR="004B5CAF" w:rsidRPr="003C12F6">
              <w:rPr>
                <w:rFonts w:eastAsia="標楷體"/>
                <w:b/>
                <w:bCs/>
                <w:sz w:val="32"/>
                <w:szCs w:val="32"/>
                <w:u w:val="single"/>
              </w:rPr>
              <w:t>終身奉獻獎</w:t>
            </w:r>
            <w:r w:rsidR="004B5CAF" w:rsidRPr="00847B19">
              <w:rPr>
                <w:rFonts w:eastAsia="標楷體"/>
                <w:b/>
                <w:bCs/>
                <w:sz w:val="32"/>
                <w:szCs w:val="32"/>
              </w:rPr>
              <w:t>資料表</w:t>
            </w:r>
          </w:p>
        </w:tc>
      </w:tr>
      <w:tr w:rsidR="002D6ED8" w:rsidRPr="006E6FF9" w14:paraId="7843E50D" w14:textId="77777777" w:rsidTr="002D6ED8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2D6ED8" w:rsidRPr="006E6FF9" w:rsidRDefault="002D6ED8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2D6ED8" w:rsidRPr="006E6FF9" w:rsidRDefault="002D6ED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94EB7C1" w14:textId="483DAC06" w:rsidR="002D6ED8" w:rsidRDefault="002D6ED8" w:rsidP="002D6ED8">
            <w:pPr>
              <w:spacing w:line="3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請</w:t>
            </w:r>
            <w:r>
              <w:rPr>
                <w:rFonts w:eastAsia="標楷體" w:hint="eastAsia"/>
              </w:rPr>
              <w:t>提供</w:t>
            </w:r>
            <w:r w:rsidRPr="006E6FF9">
              <w:rPr>
                <w:rFonts w:eastAsia="標楷體"/>
              </w:rPr>
              <w:t>最近</w:t>
            </w:r>
            <w:r w:rsidRPr="00847B19">
              <w:rPr>
                <w:rFonts w:eastAsia="標楷體" w:hint="eastAsia"/>
                <w:color w:val="FF0000"/>
              </w:rPr>
              <w:t>六</w:t>
            </w:r>
            <w:r w:rsidRPr="006E6FF9">
              <w:rPr>
                <w:rFonts w:eastAsia="標楷體"/>
              </w:rPr>
              <w:t>個月內</w:t>
            </w:r>
          </w:p>
          <w:p w14:paraId="2858F88C" w14:textId="10E57B9C" w:rsidR="002D6ED8" w:rsidRPr="006E6FF9" w:rsidRDefault="002D6ED8" w:rsidP="002D6ED8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半身脫帽照片</w:t>
            </w:r>
          </w:p>
        </w:tc>
      </w:tr>
      <w:tr w:rsidR="002D6ED8" w:rsidRPr="006E6FF9" w14:paraId="381558D3" w14:textId="77777777" w:rsidTr="002D6ED8">
        <w:trPr>
          <w:cantSplit/>
          <w:trHeight w:val="717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2D6ED8" w:rsidRPr="006E6FF9" w:rsidRDefault="002D6ED8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4612A74" w:rsidR="002D6ED8" w:rsidRPr="006E6FF9" w:rsidRDefault="002D6ED8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Pr="006E6FF9">
              <w:rPr>
                <w:rFonts w:eastAsia="標楷體"/>
              </w:rPr>
              <w:t xml:space="preserve"> </w:t>
            </w:r>
            <w:r w:rsidRPr="006E6FF9">
              <w:rPr>
                <w:rFonts w:eastAsia="標楷體"/>
              </w:rPr>
              <w:t>男</w:t>
            </w:r>
          </w:p>
          <w:p w14:paraId="6B8DBE69" w14:textId="112BB3A8" w:rsidR="002D6ED8" w:rsidRPr="006E6FF9" w:rsidRDefault="002D6ED8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Pr="006E6FF9">
              <w:rPr>
                <w:rFonts w:eastAsia="標楷體"/>
              </w:rPr>
              <w:t xml:space="preserve"> </w:t>
            </w:r>
            <w:r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2D6ED8" w:rsidRPr="006E6FF9" w:rsidRDefault="002D6ED8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45E3DBC7" w:rsidR="002D6ED8" w:rsidRPr="006E6FF9" w:rsidRDefault="002D6ED8" w:rsidP="002D6ED8">
            <w:pPr>
              <w:spacing w:line="300" w:lineRule="exact"/>
              <w:jc w:val="distribute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2D6ED8" w:rsidRPr="006E6FF9" w:rsidRDefault="002D6ED8"/>
        </w:tc>
      </w:tr>
      <w:tr w:rsidR="002D6ED8" w:rsidRPr="006E6FF9" w14:paraId="6FB05EFA" w14:textId="77777777" w:rsidTr="002D6ED8">
        <w:trPr>
          <w:cantSplit/>
          <w:trHeight w:val="685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2D6ED8" w:rsidRPr="006E6FF9" w:rsidRDefault="002D6ED8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2D6ED8" w:rsidRPr="006E6FF9" w:rsidRDefault="002D6ED8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2D6ED8" w:rsidRPr="006E6FF9" w:rsidRDefault="002D6ED8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2D6ED8" w:rsidRPr="006E6FF9" w:rsidRDefault="002D6ED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2D6ED8" w:rsidRPr="006E6FF9" w:rsidRDefault="002D6ED8"/>
        </w:tc>
      </w:tr>
      <w:tr w:rsidR="002D6ED8" w:rsidRPr="006E6FF9" w14:paraId="67A26919" w14:textId="77777777" w:rsidTr="002D6ED8">
        <w:trPr>
          <w:cantSplit/>
          <w:trHeight w:val="808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113D38" w14:textId="2893D1CE" w:rsidR="002D6ED8" w:rsidRPr="006E6FF9" w:rsidRDefault="002D6ED8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現職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E27D78C" w14:textId="6DF839D2" w:rsidR="002D6ED8" w:rsidRPr="006E6FF9" w:rsidRDefault="002D6ED8" w:rsidP="002D6ED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8736B1">
              <w:rPr>
                <w:rFonts w:eastAsia="標楷體" w:hint="eastAsia"/>
                <w:color w:val="FF0000"/>
              </w:rPr>
              <w:t>(</w:t>
            </w:r>
            <w:r w:rsidRPr="008736B1">
              <w:rPr>
                <w:rFonts w:eastAsia="標楷體" w:hint="eastAsia"/>
                <w:color w:val="FF0000"/>
              </w:rPr>
              <w:t>如有多個，請</w:t>
            </w:r>
            <w:r>
              <w:rPr>
                <w:rFonts w:eastAsia="標楷體" w:hint="eastAsia"/>
                <w:color w:val="FF0000"/>
              </w:rPr>
              <w:t>填寫</w:t>
            </w:r>
            <w:r w:rsidRPr="008736B1">
              <w:rPr>
                <w:rFonts w:eastAsia="標楷體" w:hint="eastAsia"/>
                <w:color w:val="FF0000"/>
              </w:rPr>
              <w:t>1</w:t>
            </w:r>
            <w:r w:rsidRPr="008736B1">
              <w:rPr>
                <w:rFonts w:eastAsia="標楷體" w:hint="eastAsia"/>
                <w:color w:val="FF0000"/>
              </w:rPr>
              <w:t>個代表即可</w:t>
            </w:r>
            <w:r w:rsidRPr="008736B1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84D314" w14:textId="77777777" w:rsidR="002D6ED8" w:rsidRPr="006E6FF9" w:rsidRDefault="002D6ED8"/>
        </w:tc>
      </w:tr>
      <w:tr w:rsidR="004B5CAF" w:rsidRPr="006E6FF9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Pr="006E6FF9" w:rsidRDefault="004B5CAF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Pr="006E6FF9" w:rsidRDefault="004B5CAF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Pr="006E6FF9" w:rsidRDefault="004B5CA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Pr="006E6FF9" w:rsidRDefault="004B5CAF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2171D6" w:rsidRPr="006E6FF9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0B6CF69F" w14:textId="11F04DBD" w:rsidR="002171D6" w:rsidRPr="006E6FF9" w:rsidRDefault="002171D6">
            <w:pPr>
              <w:spacing w:line="300" w:lineRule="exact"/>
              <w:jc w:val="center"/>
            </w:pPr>
          </w:p>
        </w:tc>
        <w:tc>
          <w:tcPr>
            <w:tcW w:w="5208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3E75A1" w:rsidRPr="006E6FF9" w14:paraId="4396768C" w14:textId="77777777" w:rsidTr="002D6B12">
        <w:trPr>
          <w:cantSplit/>
          <w:trHeight w:val="2551"/>
        </w:trPr>
        <w:tc>
          <w:tcPr>
            <w:tcW w:w="53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身分證明影本正面</w:t>
            </w:r>
          </w:p>
          <w:p w14:paraId="579181F6" w14:textId="77777777" w:rsidR="003E75A1" w:rsidRPr="006E6FF9" w:rsidRDefault="003E75A1">
            <w:pPr>
              <w:spacing w:line="3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9790A8C" w14:textId="77777777" w:rsidR="003E75A1" w:rsidRPr="006E6FF9" w:rsidRDefault="003E75A1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浮貼處</w:t>
            </w:r>
          </w:p>
        </w:tc>
      </w:tr>
      <w:tr w:rsidR="00EB7988" w:rsidRPr="006E6FF9" w14:paraId="46EFF3F1" w14:textId="77777777" w:rsidTr="002665DA">
        <w:trPr>
          <w:cantSplit/>
          <w:trHeight w:val="4904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13C5EB" w14:textId="77777777" w:rsidR="00B138AF" w:rsidRPr="009642EB" w:rsidRDefault="00B138AF" w:rsidP="00B138AF">
            <w:pPr>
              <w:pStyle w:val="af0"/>
              <w:numPr>
                <w:ilvl w:val="0"/>
                <w:numId w:val="24"/>
              </w:numPr>
              <w:spacing w:line="400" w:lineRule="exact"/>
              <w:rPr>
                <w:rFonts w:eastAsia="標楷體"/>
                <w:lang w:eastAsia="x-none"/>
              </w:rPr>
            </w:pPr>
            <w:r w:rsidRPr="009642EB">
              <w:rPr>
                <w:rFonts w:eastAsia="標楷體" w:hint="eastAsia"/>
                <w:lang w:eastAsia="x-none"/>
              </w:rPr>
              <w:t>以提供個人</w:t>
            </w:r>
            <w:r w:rsidRPr="009642EB">
              <w:rPr>
                <w:rFonts w:eastAsia="標楷體" w:hint="eastAsia"/>
                <w:lang w:eastAsia="x-none"/>
              </w:rPr>
              <w:t>/</w:t>
            </w:r>
            <w:r w:rsidRPr="009642EB">
              <w:rPr>
                <w:rFonts w:eastAsia="標楷體" w:hint="eastAsia"/>
                <w:lang w:eastAsia="x-none"/>
              </w:rPr>
              <w:t>團體參選事蹟之相關服務及活動照片為主，相片電子檔名為重要文字說明，清晰度高</w:t>
            </w:r>
            <w:r w:rsidRPr="009642EB">
              <w:rPr>
                <w:rFonts w:eastAsia="標楷體" w:hint="eastAsia"/>
                <w:lang w:eastAsia="x-none"/>
              </w:rPr>
              <w:t>(</w:t>
            </w:r>
            <w:r w:rsidRPr="009642EB">
              <w:rPr>
                <w:rFonts w:eastAsia="標楷體" w:hint="eastAsia"/>
                <w:lang w:eastAsia="x-none"/>
              </w:rPr>
              <w:t>解析度</w:t>
            </w:r>
            <w:r w:rsidRPr="009642EB">
              <w:rPr>
                <w:rFonts w:eastAsia="標楷體" w:hint="eastAsia"/>
                <w:lang w:eastAsia="x-none"/>
              </w:rPr>
              <w:t>350dpi</w:t>
            </w:r>
            <w:r w:rsidRPr="009642EB">
              <w:rPr>
                <w:rFonts w:eastAsia="標楷體" w:hint="eastAsia"/>
                <w:lang w:eastAsia="x-none"/>
              </w:rPr>
              <w:t>以上之</w:t>
            </w:r>
            <w:r w:rsidRPr="009642EB">
              <w:rPr>
                <w:rFonts w:eastAsia="標楷體" w:hint="eastAsia"/>
                <w:lang w:eastAsia="x-none"/>
              </w:rPr>
              <w:t>JPG</w:t>
            </w:r>
            <w:r w:rsidRPr="009642EB">
              <w:rPr>
                <w:rFonts w:eastAsia="標楷體" w:hint="eastAsia"/>
                <w:lang w:eastAsia="x-none"/>
              </w:rPr>
              <w:t>或</w:t>
            </w:r>
            <w:r w:rsidRPr="009642EB">
              <w:rPr>
                <w:rFonts w:eastAsia="標楷體" w:hint="eastAsia"/>
                <w:lang w:eastAsia="x-none"/>
              </w:rPr>
              <w:t>TIF</w:t>
            </w:r>
            <w:r w:rsidRPr="009642EB">
              <w:rPr>
                <w:rFonts w:eastAsia="標楷體" w:hint="eastAsia"/>
                <w:lang w:eastAsia="x-none"/>
              </w:rPr>
              <w:t>檔</w:t>
            </w:r>
            <w:r w:rsidRPr="009642EB">
              <w:rPr>
                <w:rFonts w:eastAsia="標楷體" w:hint="eastAsia"/>
                <w:lang w:eastAsia="x-none"/>
              </w:rPr>
              <w:t>)</w:t>
            </w:r>
            <w:r w:rsidRPr="009642EB">
              <w:rPr>
                <w:rFonts w:eastAsia="標楷體" w:hint="eastAsia"/>
                <w:lang w:eastAsia="x-none"/>
              </w:rPr>
              <w:t>，儘量提供大圖片為佳。</w:t>
            </w:r>
          </w:p>
          <w:p w14:paraId="7C9CC1AD" w14:textId="77777777" w:rsidR="00B138AF" w:rsidRPr="009642EB" w:rsidRDefault="00B138AF" w:rsidP="00B138AF">
            <w:pPr>
              <w:pStyle w:val="af0"/>
              <w:numPr>
                <w:ilvl w:val="0"/>
                <w:numId w:val="24"/>
              </w:num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  <w:r w:rsidRPr="009642EB">
              <w:rPr>
                <w:rFonts w:eastAsia="標楷體" w:hint="eastAsia"/>
                <w:lang w:eastAsia="x-none"/>
              </w:rPr>
              <w:t>個人獎項參選者：請提供「近半年正面個人生活照」檔案</w:t>
            </w:r>
            <w:r w:rsidRPr="009642EB">
              <w:rPr>
                <w:rFonts w:eastAsia="標楷體" w:hint="eastAsia"/>
                <w:lang w:eastAsia="x-none"/>
              </w:rPr>
              <w:t>1</w:t>
            </w:r>
            <w:r w:rsidRPr="009642EB">
              <w:rPr>
                <w:rFonts w:eastAsia="標楷體" w:hint="eastAsia"/>
                <w:lang w:eastAsia="x-none"/>
              </w:rPr>
              <w:t>張、「參與活動照片」檔案</w:t>
            </w:r>
            <w:r w:rsidRPr="009642EB">
              <w:rPr>
                <w:rFonts w:eastAsia="標楷體" w:hint="eastAsia"/>
                <w:lang w:eastAsia="x-none"/>
              </w:rPr>
              <w:t>6</w:t>
            </w:r>
            <w:r w:rsidRPr="009642EB">
              <w:rPr>
                <w:rFonts w:eastAsia="標楷體" w:hint="eastAsia"/>
                <w:lang w:eastAsia="x-none"/>
              </w:rPr>
              <w:t>張。</w:t>
            </w:r>
          </w:p>
          <w:p w14:paraId="1DAF37DE" w14:textId="77777777" w:rsidR="00EB7988" w:rsidRPr="00EB7988" w:rsidRDefault="00EB7988" w:rsidP="00EB7988">
            <w:pPr>
              <w:spacing w:line="400" w:lineRule="exact"/>
              <w:rPr>
                <w:rFonts w:eastAsia="標楷體"/>
                <w:lang w:eastAsia="x-none"/>
              </w:rPr>
            </w:pPr>
          </w:p>
          <w:tbl>
            <w:tblPr>
              <w:tblStyle w:val="af5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991"/>
              <w:gridCol w:w="4992"/>
            </w:tblGrid>
            <w:tr w:rsidR="00EB7988" w14:paraId="70274C54" w14:textId="77777777" w:rsidTr="00EB7988">
              <w:tc>
                <w:tcPr>
                  <w:tcW w:w="4991" w:type="dxa"/>
                  <w:vAlign w:val="center"/>
                </w:tcPr>
                <w:p w14:paraId="65FEF7B1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92" w:type="dxa"/>
                  <w:vAlign w:val="center"/>
                </w:tcPr>
                <w:p w14:paraId="01713C69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2.(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EB7988" w14:paraId="26CA06E1" w14:textId="77777777" w:rsidTr="00EB7988">
              <w:tc>
                <w:tcPr>
                  <w:tcW w:w="4991" w:type="dxa"/>
                  <w:vAlign w:val="center"/>
                </w:tcPr>
                <w:p w14:paraId="2EA81799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92" w:type="dxa"/>
                  <w:vAlign w:val="center"/>
                </w:tcPr>
                <w:p w14:paraId="019E08F3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EB7988" w14:paraId="69E30F8F" w14:textId="77777777" w:rsidTr="00EB7988">
              <w:tc>
                <w:tcPr>
                  <w:tcW w:w="4991" w:type="dxa"/>
                  <w:vAlign w:val="center"/>
                </w:tcPr>
                <w:p w14:paraId="2F76ACD9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3.(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92" w:type="dxa"/>
                  <w:vAlign w:val="center"/>
                </w:tcPr>
                <w:p w14:paraId="76D1CE44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4.(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EB7988" w14:paraId="38916C63" w14:textId="77777777" w:rsidTr="00EB7988">
              <w:tc>
                <w:tcPr>
                  <w:tcW w:w="4991" w:type="dxa"/>
                  <w:vAlign w:val="center"/>
                </w:tcPr>
                <w:p w14:paraId="46D8C521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92" w:type="dxa"/>
                  <w:vAlign w:val="center"/>
                </w:tcPr>
                <w:p w14:paraId="050F5736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EB7988" w14:paraId="63994B19" w14:textId="77777777" w:rsidTr="00EB7988">
              <w:tc>
                <w:tcPr>
                  <w:tcW w:w="4991" w:type="dxa"/>
                  <w:vAlign w:val="center"/>
                </w:tcPr>
                <w:p w14:paraId="3DF7ED87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5.(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92" w:type="dxa"/>
                  <w:vAlign w:val="center"/>
                </w:tcPr>
                <w:p w14:paraId="6B602C88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6.(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EB7988" w14:paraId="62408D90" w14:textId="77777777" w:rsidTr="00EB7988">
              <w:tc>
                <w:tcPr>
                  <w:tcW w:w="4991" w:type="dxa"/>
                  <w:vAlign w:val="center"/>
                </w:tcPr>
                <w:p w14:paraId="0AE2FB4A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92" w:type="dxa"/>
                  <w:vAlign w:val="center"/>
                </w:tcPr>
                <w:p w14:paraId="40CF0D5D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</w:tbl>
          <w:p w14:paraId="0764F3F7" w14:textId="58DA9DA7" w:rsidR="00EB7988" w:rsidRPr="00EB7988" w:rsidRDefault="00EB7988" w:rsidP="00EB7988">
            <w:p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</w:p>
        </w:tc>
      </w:tr>
      <w:tr w:rsidR="002171D6" w:rsidRPr="006E6FF9" w14:paraId="754EAEDA" w14:textId="77777777" w:rsidTr="002D6ED8">
        <w:trPr>
          <w:cantSplit/>
          <w:trHeight w:hRule="exact" w:val="74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E6E3AA4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5CC9A77" w14:textId="77777777" w:rsidR="002171D6" w:rsidRPr="006E6FF9" w:rsidRDefault="002171D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F8200D" w:rsidRPr="006E6FF9" w14:paraId="17785862" w14:textId="77777777" w:rsidTr="00387B09">
        <w:trPr>
          <w:cantSplit/>
          <w:trHeight w:val="5669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Pr="006E6FF9" w:rsidRDefault="00F8200D" w:rsidP="00387B09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6856A0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0741D601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03BBAC13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1C501D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DE52E2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2C28C18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3295EBDB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3C85FBCA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7B1935F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1375C49" w14:textId="77777777" w:rsidR="00387B09" w:rsidRPr="006E6FF9" w:rsidRDefault="00F8200D" w:rsidP="00387B09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13DC0835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7B3388C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3125A77" w14:textId="77777777" w:rsidR="003E75A1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02E617D9" w:rsidR="00F8200D" w:rsidRPr="006E6FF9" w:rsidRDefault="002171D6" w:rsidP="003E6E9D">
            <w:pPr>
              <w:spacing w:line="400" w:lineRule="exact"/>
              <w:ind w:right="113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請擇要精簡</w:t>
            </w:r>
            <w:r w:rsidR="00841730" w:rsidRPr="006E6FF9">
              <w:rPr>
                <w:rFonts w:eastAsia="標楷體"/>
                <w:color w:val="000000"/>
              </w:rPr>
              <w:t>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="006D578D" w:rsidRPr="006E6FF9">
              <w:rPr>
                <w:rFonts w:eastAsia="標楷體"/>
              </w:rPr>
              <w:t>白色紙張列印</w:t>
            </w:r>
            <w:r w:rsidRPr="006E6FF9">
              <w:rPr>
                <w:rFonts w:eastAsia="標楷體"/>
              </w:rPr>
              <w:t>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="00D635FC" w:rsidRPr="006E6FF9">
              <w:rPr>
                <w:rFonts w:eastAsia="標楷體"/>
              </w:rPr>
              <w:t>；</w:t>
            </w:r>
            <w:r w:rsidR="00841730" w:rsidRPr="006E6FF9">
              <w:rPr>
                <w:rFonts w:eastAsia="標楷體"/>
              </w:rPr>
              <w:t>惟</w:t>
            </w:r>
            <w:r w:rsidR="00841730" w:rsidRPr="002D6ED8">
              <w:rPr>
                <w:rFonts w:eastAsia="標楷體"/>
                <w:b/>
                <w:bCs/>
                <w:sz w:val="32"/>
                <w:szCs w:val="32"/>
                <w:u w:val="single"/>
              </w:rPr>
              <w:t>無</w:t>
            </w:r>
            <w:r w:rsidR="00841730" w:rsidRPr="006E6FF9">
              <w:rPr>
                <w:rFonts w:eastAsia="標楷體"/>
              </w:rPr>
              <w:t>須裝訂或加裝透明膠片</w:t>
            </w:r>
            <w:r w:rsidR="009D121E" w:rsidRPr="006E6FF9">
              <w:rPr>
                <w:rFonts w:eastAsia="標楷體"/>
              </w:rPr>
              <w:t>，用迴紋針或長尾夾固定即可</w:t>
            </w:r>
            <w:r w:rsidRPr="006E6FF9">
              <w:rPr>
                <w:rFonts w:eastAsia="標楷體"/>
              </w:rPr>
              <w:t>。</w:t>
            </w:r>
          </w:p>
        </w:tc>
      </w:tr>
      <w:tr w:rsidR="00530F3B" w:rsidRPr="006E6FF9" w14:paraId="6F672C29" w14:textId="77777777" w:rsidTr="002D6ED8">
        <w:trPr>
          <w:cantSplit/>
          <w:trHeight w:val="70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EE35AC6" w14:textId="77777777" w:rsidR="00530F3B" w:rsidRPr="006E6FF9" w:rsidRDefault="00530F3B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31E6074" w14:textId="77777777" w:rsidR="00530F3B" w:rsidRPr="006E6FF9" w:rsidRDefault="00530F3B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530F3B" w:rsidRPr="006E6FF9" w14:paraId="714876B0" w14:textId="77777777" w:rsidTr="002D6ED8">
        <w:trPr>
          <w:cantSplit/>
          <w:trHeight w:val="2849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40230C47" w14:textId="10B5EB68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（請以近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年為</w:t>
            </w:r>
            <w:r w:rsidR="003D6362" w:rsidRPr="00A871EB">
              <w:rPr>
                <w:rFonts w:ascii="Times New Roman" w:eastAsia="標楷體" w:hAnsi="Times New Roman" w:hint="eastAsia"/>
                <w:b/>
                <w:bCs/>
                <w:color w:val="FF0000"/>
              </w:rPr>
              <w:t>限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，請依時序條列敘明，每條以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1B9AD510" w14:textId="77777777" w:rsidR="00530F3B" w:rsidRPr="006E6FF9" w:rsidRDefault="00530F3B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5850B728" w:rsidR="00530F3B" w:rsidRPr="006E6FF9" w:rsidRDefault="007B35B0" w:rsidP="002D6ED8">
            <w:pPr>
              <w:spacing w:line="400" w:lineRule="exact"/>
              <w:ind w:rightChars="30" w:right="72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；惟</w:t>
            </w:r>
            <w:r w:rsidRPr="002D6ED8">
              <w:rPr>
                <w:rFonts w:eastAsia="標楷體"/>
                <w:b/>
                <w:bCs/>
                <w:sz w:val="32"/>
                <w:szCs w:val="32"/>
                <w:u w:val="single"/>
              </w:rPr>
              <w:t>無</w:t>
            </w:r>
            <w:r w:rsidRPr="006E6FF9">
              <w:rPr>
                <w:rFonts w:eastAsia="標楷體"/>
              </w:rPr>
              <w:t>須裝訂或加裝透明膠片</w:t>
            </w:r>
            <w:r w:rsidR="009D121E" w:rsidRPr="006E6FF9">
              <w:rPr>
                <w:rFonts w:eastAsia="標楷體"/>
              </w:rPr>
              <w:t>，用迴紋針或長尾夾固定即可。</w:t>
            </w:r>
          </w:p>
        </w:tc>
      </w:tr>
      <w:tr w:rsidR="007418DA" w:rsidRPr="006E6FF9" w14:paraId="4710D163" w14:textId="77777777" w:rsidTr="002D6B12">
        <w:trPr>
          <w:cantSplit/>
          <w:trHeight w:val="454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Pr="006E6FF9" w:rsidRDefault="007418DA" w:rsidP="007418DA">
            <w:pPr>
              <w:spacing w:line="4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＊本表格若不敷使用請自行複製格式填寫</w:t>
            </w:r>
          </w:p>
        </w:tc>
      </w:tr>
    </w:tbl>
    <w:p w14:paraId="2B08E116" w14:textId="77777777" w:rsidR="002D6ED8" w:rsidRDefault="002D6ED8">
      <w:pPr>
        <w:rPr>
          <w:b/>
          <w:bCs/>
          <w:color w:val="FF0000"/>
          <w:sz w:val="28"/>
          <w:szCs w:val="28"/>
          <w:highlight w:val="yellow"/>
        </w:rPr>
      </w:pPr>
    </w:p>
    <w:p w14:paraId="0B9842D3" w14:textId="77777777" w:rsidR="002D6ED8" w:rsidRPr="002D6ED8" w:rsidRDefault="002D6ED8">
      <w:pPr>
        <w:widowControl/>
        <w:suppressAutoHyphens w:val="0"/>
        <w:rPr>
          <w:b/>
          <w:bCs/>
          <w:color w:val="FF0000"/>
          <w:sz w:val="28"/>
          <w:szCs w:val="28"/>
        </w:rPr>
      </w:pPr>
      <w:r w:rsidRPr="002D6ED8">
        <w:rPr>
          <w:b/>
          <w:bCs/>
          <w:color w:val="FF0000"/>
          <w:sz w:val="28"/>
          <w:szCs w:val="28"/>
        </w:rPr>
        <w:br w:type="page"/>
      </w:r>
    </w:p>
    <w:p w14:paraId="7E2BBE52" w14:textId="0EAFDC04" w:rsidR="00FC521B" w:rsidRPr="00E87E0E" w:rsidRDefault="00FC521B">
      <w:pPr>
        <w:rPr>
          <w:rFonts w:ascii="標楷體" w:eastAsia="標楷體" w:hAnsi="標楷體"/>
          <w:b/>
          <w:bCs/>
          <w:color w:val="FF0000"/>
          <w:sz w:val="32"/>
          <w:szCs w:val="32"/>
          <w:highlight w:val="yellow"/>
        </w:rPr>
      </w:pPr>
      <w:r w:rsidRPr="00E87E0E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6"/>
        <w:gridCol w:w="291"/>
        <w:gridCol w:w="1794"/>
        <w:gridCol w:w="1560"/>
        <w:gridCol w:w="234"/>
        <w:gridCol w:w="3588"/>
      </w:tblGrid>
      <w:tr w:rsidR="007418DA" w:rsidRPr="006E6FF9" w14:paraId="34090FC7" w14:textId="77777777" w:rsidTr="002D6ED8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B3D91A3" w14:textId="3CB42228" w:rsidR="007418DA" w:rsidRPr="006E6FF9" w:rsidRDefault="00DC2B21" w:rsidP="007418DA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申請</w:t>
            </w:r>
            <w:r w:rsidR="002D6B12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387B09" w:rsidRPr="006E6FF9" w14:paraId="26A839AC" w14:textId="77777777" w:rsidTr="00387B09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E15A86E" w14:textId="77777777" w:rsidR="002D6ED8" w:rsidRDefault="002D6ED8" w:rsidP="002D6ED8">
            <w:pPr>
              <w:numPr>
                <w:ilvl w:val="0"/>
                <w:numId w:val="15"/>
              </w:numPr>
              <w:spacing w:line="400" w:lineRule="exact"/>
              <w:ind w:left="426" w:hanging="284"/>
              <w:jc w:val="both"/>
            </w:pPr>
            <w:r w:rsidRPr="00C83C55">
              <w:rPr>
                <w:rFonts w:eastAsia="標楷體"/>
                <w:b/>
                <w:bCs/>
              </w:rPr>
              <w:t>具體推薦理由：</w:t>
            </w:r>
            <w:r w:rsidRPr="00C83C55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36D1B8B8" w14:textId="52B46864" w:rsidR="00387B09" w:rsidRPr="00FC521B" w:rsidRDefault="002D6ED8" w:rsidP="002D6ED8">
            <w:pPr>
              <w:numPr>
                <w:ilvl w:val="0"/>
                <w:numId w:val="15"/>
              </w:numPr>
              <w:spacing w:line="400" w:lineRule="exact"/>
              <w:ind w:left="426" w:hanging="284"/>
              <w:jc w:val="both"/>
            </w:pPr>
            <w:r w:rsidRPr="002D6ED8">
              <w:rPr>
                <w:rFonts w:eastAsia="標楷體"/>
                <w:b/>
                <w:bCs/>
              </w:rPr>
              <w:t>符合</w:t>
            </w:r>
            <w:r w:rsidRPr="002D6ED8">
              <w:rPr>
                <w:rFonts w:eastAsia="標楷體" w:hint="eastAsia"/>
                <w:b/>
                <w:bCs/>
              </w:rPr>
              <w:t>「教育部社會教育貢獻獎</w:t>
            </w:r>
            <w:r w:rsidRPr="002D6ED8">
              <w:rPr>
                <w:rFonts w:eastAsia="標楷體"/>
                <w:b/>
                <w:bCs/>
              </w:rPr>
              <w:t>實施要點</w:t>
            </w:r>
            <w:r w:rsidRPr="002D6ED8">
              <w:rPr>
                <w:rFonts w:eastAsia="標楷體" w:hint="eastAsia"/>
                <w:b/>
                <w:bCs/>
              </w:rPr>
              <w:t>」</w:t>
            </w:r>
            <w:r w:rsidRPr="002D6ED8">
              <w:rPr>
                <w:rFonts w:eastAsia="標楷體"/>
                <w:b/>
                <w:bCs/>
              </w:rPr>
              <w:t>第</w:t>
            </w:r>
            <w:r w:rsidRPr="002D6ED8">
              <w:rPr>
                <w:rFonts w:eastAsia="標楷體"/>
                <w:b/>
                <w:bCs/>
              </w:rPr>
              <w:t>4</w:t>
            </w:r>
            <w:r w:rsidRPr="002D6ED8">
              <w:rPr>
                <w:rFonts w:eastAsia="標楷體"/>
                <w:b/>
                <w:bCs/>
              </w:rPr>
              <w:t>點第</w:t>
            </w:r>
            <w:r w:rsidRPr="002D6ED8">
              <w:rPr>
                <w:rFonts w:eastAsia="標楷體"/>
                <w:b/>
                <w:bCs/>
              </w:rPr>
              <w:t>2</w:t>
            </w:r>
            <w:r w:rsidRPr="002D6ED8">
              <w:rPr>
                <w:rFonts w:eastAsia="標楷體"/>
                <w:b/>
                <w:bCs/>
              </w:rPr>
              <w:t>款及實施要點第</w:t>
            </w:r>
            <w:r w:rsidRPr="002D6ED8">
              <w:rPr>
                <w:rFonts w:eastAsia="標楷體"/>
                <w:b/>
                <w:bCs/>
              </w:rPr>
              <w:t>3</w:t>
            </w:r>
            <w:r w:rsidRPr="002D6ED8">
              <w:rPr>
                <w:rFonts w:eastAsia="標楷體"/>
                <w:b/>
                <w:bCs/>
              </w:rPr>
              <w:t>點第</w:t>
            </w:r>
            <w:r w:rsidRPr="002D6ED8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2D6ED8">
              <w:rPr>
                <w:rFonts w:eastAsia="標楷體"/>
                <w:b/>
                <w:bCs/>
              </w:rPr>
              <w:t>款、第</w:t>
            </w:r>
            <w:r w:rsidRPr="002D6ED8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2D6ED8">
              <w:rPr>
                <w:rFonts w:eastAsia="標楷體"/>
                <w:b/>
                <w:bCs/>
              </w:rPr>
              <w:t>款、第</w:t>
            </w:r>
            <w:r w:rsidRPr="002D6ED8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2D6ED8">
              <w:rPr>
                <w:rFonts w:eastAsia="標楷體"/>
                <w:b/>
                <w:bCs/>
              </w:rPr>
              <w:t>款</w:t>
            </w:r>
          </w:p>
        </w:tc>
      </w:tr>
      <w:tr w:rsidR="002414EF" w:rsidRPr="006E6FF9" w14:paraId="4D9E5C3D" w14:textId="77777777" w:rsidTr="00A871EB">
        <w:trPr>
          <w:cantSplit/>
          <w:trHeight w:val="1984"/>
        </w:trPr>
        <w:tc>
          <w:tcPr>
            <w:tcW w:w="32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B93242" w14:textId="6AD9A1CD" w:rsidR="002414EF" w:rsidRPr="006E6FF9" w:rsidRDefault="00A871EB" w:rsidP="00A871EB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申請推薦單位</w:t>
            </w: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Pr="006E6FF9" w:rsidRDefault="002414EF" w:rsidP="00A871EB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6A5B1F53" w14:textId="0575B618" w:rsidR="002414EF" w:rsidRPr="006E6FF9" w:rsidRDefault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="002D6ED8" w:rsidRPr="006E6FF9">
              <w:rPr>
                <w:rFonts w:eastAsia="標楷體"/>
                <w:bCs/>
              </w:rPr>
              <w:t>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201096A2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50AA34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2414EF" w:rsidRPr="006E6FF9" w14:paraId="3CEC78DE" w14:textId="77777777" w:rsidTr="0087006E">
        <w:trPr>
          <w:cantSplit/>
          <w:trHeight w:val="3231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DD63FED" w14:textId="77777777" w:rsidR="002D6ED8" w:rsidRPr="00C83C55" w:rsidRDefault="002D6ED8" w:rsidP="002D6ED8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C83C55">
              <w:rPr>
                <w:rFonts w:eastAsia="標楷體"/>
                <w:kern w:val="0"/>
                <w:sz w:val="32"/>
                <w:szCs w:val="32"/>
              </w:rPr>
              <w:t>申請推薦單位</w:t>
            </w:r>
          </w:p>
          <w:p w14:paraId="4F4577B6" w14:textId="3F5F31CD" w:rsidR="002414EF" w:rsidRPr="006E6FF9" w:rsidRDefault="002D6ED8" w:rsidP="002D6ED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C83C55">
              <w:rPr>
                <w:rFonts w:eastAsia="標楷體" w:hint="eastAsia"/>
                <w:kern w:val="0"/>
              </w:rPr>
              <w:t>(</w:t>
            </w:r>
            <w:r w:rsidRPr="00C83C55">
              <w:rPr>
                <w:rFonts w:eastAsia="標楷體" w:hint="eastAsia"/>
                <w:kern w:val="0"/>
              </w:rPr>
              <w:t>請於右方欄位完成用印</w:t>
            </w:r>
            <w:r w:rsidRPr="00C83C55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6E6FF9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5B664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2414EF" w:rsidRPr="006E6FF9" w14:paraId="429FCD39" w14:textId="77777777" w:rsidTr="002D6ED8"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6E5A2B5" w14:textId="2C971001" w:rsidR="002414EF" w:rsidRPr="002D6ED8" w:rsidRDefault="00A871EB" w:rsidP="00DF4A80">
            <w:pPr>
              <w:spacing w:line="400" w:lineRule="exact"/>
              <w:jc w:val="center"/>
              <w:rPr>
                <w:rFonts w:eastAsia="標楷體"/>
                <w:b/>
                <w:color w:val="002060"/>
                <w:sz w:val="32"/>
                <w:szCs w:val="32"/>
              </w:rPr>
            </w:pPr>
            <w:r w:rsidRPr="002D6ED8">
              <w:rPr>
                <w:rFonts w:eastAsia="標楷體" w:hint="eastAsia"/>
                <w:b/>
                <w:color w:val="002060"/>
                <w:sz w:val="32"/>
                <w:szCs w:val="32"/>
              </w:rPr>
              <w:t>推薦單位</w:t>
            </w:r>
            <w:r w:rsidRPr="002D6ED8">
              <w:rPr>
                <w:rFonts w:eastAsia="標楷體" w:hint="eastAsia"/>
                <w:b/>
                <w:color w:val="002060"/>
                <w:sz w:val="32"/>
                <w:szCs w:val="32"/>
              </w:rPr>
              <w:t xml:space="preserve"> </w:t>
            </w:r>
            <w:r w:rsidRPr="002D6ED8">
              <w:rPr>
                <w:rFonts w:eastAsia="標楷體" w:hint="eastAsia"/>
                <w:b/>
                <w:color w:val="FF0000"/>
              </w:rPr>
              <w:t>(</w:t>
            </w:r>
            <w:r w:rsidRPr="002D6ED8">
              <w:rPr>
                <w:rFonts w:eastAsia="標楷體" w:hint="eastAsia"/>
                <w:b/>
                <w:color w:val="FF0000"/>
              </w:rPr>
              <w:t>為中央主管機關或各直轄市、縣（市）主管教育行政機關</w:t>
            </w:r>
            <w:r w:rsidR="0014226E" w:rsidRPr="002D6ED8">
              <w:rPr>
                <w:rFonts w:eastAsia="標楷體" w:hint="eastAsia"/>
                <w:b/>
                <w:color w:val="FF0000"/>
              </w:rPr>
              <w:t>，同時為</w:t>
            </w:r>
            <w:r w:rsidR="0014226E" w:rsidRPr="002D6ED8">
              <w:rPr>
                <w:rFonts w:eastAsia="標楷體" w:hint="eastAsia"/>
                <w:b/>
                <w:color w:val="FF0000"/>
                <w:u w:val="thick"/>
              </w:rPr>
              <w:t>初審機關</w:t>
            </w:r>
            <w:r w:rsidRPr="002D6ED8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2414EF" w:rsidRPr="006E6FF9" w14:paraId="505770A9" w14:textId="77777777" w:rsidTr="002D6ED8">
        <w:trPr>
          <w:cantSplit/>
          <w:trHeight w:val="1841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90EAE3" w14:textId="46C6FD62" w:rsidR="002414EF" w:rsidRPr="002D6ED8" w:rsidRDefault="00A871EB" w:rsidP="00581E05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2D6ED8">
              <w:rPr>
                <w:rFonts w:eastAsia="標楷體" w:hint="eastAsia"/>
                <w:b/>
                <w:bCs/>
                <w:color w:val="002060"/>
              </w:rPr>
              <w:t>推薦單位名稱</w:t>
            </w:r>
            <w:r w:rsidRPr="002D6ED8">
              <w:rPr>
                <w:rFonts w:eastAsia="標楷體"/>
                <w:b/>
                <w:bCs/>
                <w:color w:val="002060"/>
              </w:rPr>
              <w:t>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Pr="002D6ED8" w:rsidRDefault="00E71590" w:rsidP="00E71590">
            <w:pPr>
              <w:spacing w:line="300" w:lineRule="exact"/>
              <w:jc w:val="both"/>
              <w:rPr>
                <w:rFonts w:eastAsia="標楷體"/>
                <w:b/>
                <w:bCs/>
                <w:color w:val="002060"/>
              </w:rPr>
            </w:pPr>
            <w:r w:rsidRPr="002D6ED8">
              <w:rPr>
                <w:rFonts w:eastAsia="標楷體"/>
                <w:b/>
                <w:bCs/>
                <w:color w:val="002060"/>
              </w:rPr>
              <w:t>機關首長或單位主管</w:t>
            </w:r>
            <w:r w:rsidR="002414EF" w:rsidRPr="002D6ED8">
              <w:rPr>
                <w:rFonts w:eastAsia="標楷體"/>
                <w:b/>
                <w:bCs/>
                <w:color w:val="002060"/>
              </w:rPr>
              <w:t>：</w:t>
            </w:r>
          </w:p>
          <w:p w14:paraId="6E8C7C55" w14:textId="55193538" w:rsidR="002414EF" w:rsidRPr="002D6ED8" w:rsidRDefault="002414EF" w:rsidP="00E71590">
            <w:pPr>
              <w:spacing w:line="300" w:lineRule="exact"/>
              <w:jc w:val="both"/>
              <w:rPr>
                <w:color w:val="002060"/>
              </w:rPr>
            </w:pPr>
            <w:r w:rsidRPr="002D6ED8">
              <w:rPr>
                <w:rFonts w:eastAsia="標楷體"/>
                <w:b/>
                <w:bCs/>
                <w:color w:val="002060"/>
              </w:rPr>
              <w:t>（</w:t>
            </w:r>
            <w:r w:rsidR="002E5ACE" w:rsidRPr="002D6ED8">
              <w:rPr>
                <w:rFonts w:eastAsia="標楷體"/>
                <w:bCs/>
                <w:color w:val="002060"/>
              </w:rPr>
              <w:t>簽字章</w:t>
            </w:r>
            <w:r w:rsidR="006E6FF9" w:rsidRPr="002D6ED8">
              <w:rPr>
                <w:rFonts w:eastAsia="標楷體"/>
                <w:bCs/>
                <w:color w:val="002060"/>
              </w:rPr>
              <w:t>或</w:t>
            </w:r>
            <w:r w:rsidR="002E5ACE" w:rsidRPr="002D6ED8">
              <w:rPr>
                <w:rFonts w:eastAsia="標楷體"/>
                <w:bCs/>
                <w:color w:val="002060"/>
              </w:rPr>
              <w:t>簽名</w:t>
            </w:r>
            <w:r w:rsidR="006E6FF9" w:rsidRPr="002D6ED8">
              <w:rPr>
                <w:rFonts w:eastAsia="標楷體"/>
                <w:bCs/>
                <w:color w:val="002060"/>
              </w:rPr>
              <w:t>/</w:t>
            </w:r>
            <w:r w:rsidRPr="002D6ED8">
              <w:rPr>
                <w:rFonts w:eastAsia="標楷體"/>
                <w:bCs/>
                <w:color w:val="002060"/>
              </w:rPr>
              <w:t>蓋章</w:t>
            </w:r>
            <w:r w:rsidRPr="002D6ED8">
              <w:rPr>
                <w:b/>
                <w:bCs/>
                <w:color w:val="002060"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19E9D4F3" w:rsidR="002414EF" w:rsidRPr="002D6ED8" w:rsidRDefault="002414EF" w:rsidP="002414EF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2D6ED8">
              <w:rPr>
                <w:rFonts w:eastAsia="標楷體"/>
                <w:b/>
                <w:bCs/>
                <w:color w:val="002060"/>
              </w:rPr>
              <w:t>聯絡</w:t>
            </w:r>
            <w:r w:rsidR="005F5C07" w:rsidRPr="002D6ED8">
              <w:rPr>
                <w:rFonts w:eastAsia="標楷體" w:hint="eastAsia"/>
                <w:b/>
                <w:bCs/>
                <w:color w:val="002060"/>
              </w:rPr>
              <w:t>窗口</w:t>
            </w:r>
          </w:p>
          <w:p w14:paraId="4A1241D3" w14:textId="77777777" w:rsidR="00E71590" w:rsidRPr="002D6ED8" w:rsidRDefault="00E71590" w:rsidP="002414EF">
            <w:pPr>
              <w:spacing w:line="300" w:lineRule="exact"/>
              <w:jc w:val="both"/>
              <w:rPr>
                <w:rFonts w:eastAsia="標楷體"/>
                <w:bCs/>
                <w:color w:val="002060"/>
              </w:rPr>
            </w:pPr>
            <w:r w:rsidRPr="002D6ED8">
              <w:rPr>
                <w:rFonts w:eastAsia="標楷體"/>
                <w:bCs/>
                <w:color w:val="002060"/>
              </w:rPr>
              <w:t>聯絡人：</w:t>
            </w:r>
          </w:p>
          <w:p w14:paraId="397424B4" w14:textId="38B2C101" w:rsidR="002414EF" w:rsidRPr="002D6ED8" w:rsidRDefault="002414EF" w:rsidP="002414EF">
            <w:pPr>
              <w:spacing w:line="300" w:lineRule="exact"/>
              <w:jc w:val="both"/>
              <w:rPr>
                <w:rFonts w:eastAsia="標楷體"/>
                <w:bCs/>
                <w:color w:val="002060"/>
              </w:rPr>
            </w:pPr>
            <w:r w:rsidRPr="002D6ED8">
              <w:rPr>
                <w:rFonts w:eastAsia="標楷體"/>
                <w:bCs/>
                <w:color w:val="002060"/>
              </w:rPr>
              <w:t>地址：</w:t>
            </w:r>
            <w:r w:rsidRPr="002D6ED8">
              <w:rPr>
                <w:rFonts w:eastAsia="標楷體"/>
                <w:bCs/>
                <w:color w:val="002060"/>
              </w:rPr>
              <w:t>□□□□□</w:t>
            </w:r>
            <w:r w:rsidR="002D6ED8" w:rsidRPr="002D6ED8">
              <w:rPr>
                <w:rFonts w:eastAsia="標楷體"/>
                <w:bCs/>
                <w:color w:val="002060"/>
              </w:rPr>
              <w:t>□</w:t>
            </w:r>
            <w:r w:rsidRPr="002D6ED8">
              <w:rPr>
                <w:rFonts w:eastAsia="標楷體"/>
                <w:bCs/>
                <w:color w:val="002060"/>
              </w:rPr>
              <w:t>（郵遞區號）</w:t>
            </w:r>
          </w:p>
          <w:p w14:paraId="16AF6A9C" w14:textId="77777777" w:rsidR="002414EF" w:rsidRPr="002D6ED8" w:rsidRDefault="002414EF" w:rsidP="002414EF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2D6ED8">
              <w:rPr>
                <w:rFonts w:eastAsia="標楷體"/>
                <w:bCs/>
                <w:color w:val="002060"/>
              </w:rPr>
              <w:t>電話：（區碼）</w:t>
            </w:r>
            <w:r w:rsidRPr="002D6ED8">
              <w:rPr>
                <w:rFonts w:eastAsia="標楷體"/>
                <w:bCs/>
                <w:color w:val="002060"/>
              </w:rPr>
              <w:t>○○○○○○○○</w:t>
            </w:r>
          </w:p>
          <w:p w14:paraId="3D0A5479" w14:textId="77777777" w:rsidR="002414EF" w:rsidRPr="002D6ED8" w:rsidRDefault="002414EF" w:rsidP="002414EF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2D6ED8">
              <w:rPr>
                <w:rFonts w:eastAsia="標楷體"/>
                <w:bCs/>
                <w:color w:val="002060"/>
              </w:rPr>
              <w:t>E-mail</w:t>
            </w:r>
            <w:r w:rsidRPr="002D6ED8">
              <w:rPr>
                <w:rFonts w:eastAsia="標楷體"/>
                <w:bCs/>
                <w:color w:val="002060"/>
              </w:rPr>
              <w:t>：</w:t>
            </w:r>
          </w:p>
        </w:tc>
      </w:tr>
      <w:tr w:rsidR="00E71590" w:rsidRPr="006E6FF9" w14:paraId="30C4C7B5" w14:textId="77777777" w:rsidTr="002D6ED8">
        <w:trPr>
          <w:cantSplit/>
          <w:trHeight w:val="3685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1EB4" w14:textId="77777777" w:rsidR="002D6ED8" w:rsidRPr="002D6ED8" w:rsidRDefault="002D6ED8" w:rsidP="002D6ED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color w:val="002060"/>
                <w:sz w:val="32"/>
                <w:szCs w:val="32"/>
              </w:rPr>
            </w:pPr>
            <w:r w:rsidRPr="002D6ED8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推薦單位</w:t>
            </w:r>
          </w:p>
          <w:p w14:paraId="4589E0E8" w14:textId="11E2A813" w:rsidR="00E71590" w:rsidRPr="002D6ED8" w:rsidRDefault="002D6ED8" w:rsidP="002D6ED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2060"/>
                <w:kern w:val="0"/>
                <w:sz w:val="28"/>
                <w:szCs w:val="28"/>
              </w:rPr>
            </w:pPr>
            <w:r w:rsidRPr="002D6ED8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(</w:t>
            </w:r>
            <w:r w:rsidRPr="002D6ED8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請於右方欄位完成用印</w:t>
            </w:r>
            <w:r w:rsidRPr="002D6ED8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85F221" w14:textId="79DE0071" w:rsidR="00E71590" w:rsidRPr="002D6ED8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2060"/>
                <w:kern w:val="0"/>
              </w:rPr>
            </w:pPr>
            <w:r w:rsidRPr="002D6ED8">
              <w:rPr>
                <w:rFonts w:eastAsia="標楷體"/>
                <w:color w:val="002060"/>
                <w:kern w:val="0"/>
              </w:rPr>
              <w:t>（</w:t>
            </w:r>
            <w:r w:rsidR="002D6ED8" w:rsidRPr="002D6ED8">
              <w:rPr>
                <w:rFonts w:eastAsia="標楷體" w:hint="eastAsia"/>
                <w:color w:val="002060"/>
                <w:kern w:val="0"/>
              </w:rPr>
              <w:t>推薦單位</w:t>
            </w:r>
            <w:r w:rsidRPr="002D6ED8">
              <w:rPr>
                <w:rFonts w:eastAsia="標楷體"/>
                <w:color w:val="002060"/>
                <w:kern w:val="0"/>
              </w:rPr>
              <w:t>請加蓋印信）</w:t>
            </w:r>
          </w:p>
          <w:p w14:paraId="0EA6D1A1" w14:textId="77777777" w:rsidR="00E71590" w:rsidRPr="002D6ED8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2060"/>
                <w:kern w:val="0"/>
              </w:rPr>
            </w:pPr>
            <w:r w:rsidRPr="002D6ED8">
              <w:rPr>
                <w:rFonts w:eastAsia="標楷體"/>
                <w:noProof/>
                <w:color w:val="00206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7B6AA" id="矩形 1" o:spid="_x0000_s1026" style="position:absolute;margin-left:53.2pt;margin-top:17.15pt;width:150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FAF0342" w14:textId="77777777" w:rsidR="002D6ED8" w:rsidRDefault="002D6ED8"/>
    <w:p w14:paraId="0181B57B" w14:textId="7F7F4B99" w:rsidR="007418DA" w:rsidRPr="006E6FF9" w:rsidRDefault="007418DA" w:rsidP="007646C3">
      <w:pPr>
        <w:widowControl/>
        <w:suppressAutoHyphens w:val="0"/>
        <w:sectPr w:rsidR="007418DA" w:rsidRPr="006E6FF9" w:rsidSect="0019236A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53471C2F" w:rsidR="004B5CAF" w:rsidRPr="00E87E0E" w:rsidRDefault="00FC521B" w:rsidP="00FC521B">
      <w:pPr>
        <w:rPr>
          <w:rFonts w:ascii="標楷體" w:eastAsia="標楷體" w:hAnsi="標楷體"/>
          <w:b/>
          <w:bCs/>
          <w:color w:val="FF0000"/>
          <w:sz w:val="32"/>
          <w:szCs w:val="32"/>
          <w:highlight w:val="yellow"/>
        </w:rPr>
      </w:pPr>
      <w:r w:rsidRPr="00E87E0E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2D6ED8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AE66938" w14:textId="532ADADA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="001F6857">
              <w:rPr>
                <w:rFonts w:eastAsia="標楷體" w:hint="eastAsia"/>
                <w:b/>
                <w:bCs/>
                <w:sz w:val="36"/>
              </w:rPr>
              <w:t>參選</w:t>
            </w:r>
            <w:r w:rsidRPr="006E6FF9"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73190D" w14:textId="77777777" w:rsidR="002D6ED8" w:rsidRPr="006E6FF9" w:rsidRDefault="002D6ED8" w:rsidP="002D6ED8"/>
          <w:p w14:paraId="6C94D9C4" w14:textId="77777777" w:rsidR="002D6ED8" w:rsidRPr="006E6FF9" w:rsidRDefault="002D6ED8" w:rsidP="002D6ED8"/>
          <w:p w14:paraId="25733070" w14:textId="77777777" w:rsidR="002D6ED8" w:rsidRPr="006E6FF9" w:rsidRDefault="002D6ED8" w:rsidP="002D6ED8"/>
          <w:p w14:paraId="6FCEAC20" w14:textId="15B3120A" w:rsidR="008802CF" w:rsidRPr="006E6FF9" w:rsidRDefault="002D6ED8" w:rsidP="008802CF">
            <w:pPr>
              <w:ind w:leftChars="118" w:left="283" w:rightChars="100" w:right="240" w:firstLineChars="200" w:firstLine="640"/>
              <w:jc w:val="both"/>
            </w:pPr>
            <w:r w:rsidRPr="001F6857">
              <w:rPr>
                <w:rFonts w:eastAsia="標楷體"/>
                <w:sz w:val="32"/>
                <w:u w:val="single"/>
              </w:rPr>
              <w:t>本人</w:t>
            </w:r>
            <w:r w:rsidRPr="006E6FF9">
              <w:rPr>
                <w:rFonts w:eastAsia="標楷體"/>
                <w:sz w:val="32"/>
              </w:rPr>
              <w:t>參選「教育部社會教育貢獻獎」，參選資料等均為屬實，願遵守「教育部社會教育貢獻獎」實施要點規定，並接受相關資料之檢閱，</w:t>
            </w:r>
            <w:r w:rsidR="008802CF" w:rsidRPr="006E6FF9">
              <w:rPr>
                <w:rFonts w:eastAsia="標楷體"/>
                <w:sz w:val="32"/>
              </w:rPr>
              <w:t>如有違反</w:t>
            </w:r>
            <w:r w:rsidR="008802CF">
              <w:rPr>
                <w:rFonts w:eastAsia="標楷體" w:hint="eastAsia"/>
                <w:sz w:val="32"/>
              </w:rPr>
              <w:t>將</w:t>
            </w:r>
            <w:r w:rsidR="008802CF" w:rsidRPr="006E6FF9">
              <w:rPr>
                <w:rFonts w:eastAsia="標楷體"/>
                <w:sz w:val="32"/>
              </w:rPr>
              <w:t>負相關法律責任</w:t>
            </w:r>
            <w:r w:rsidR="008802CF">
              <w:rPr>
                <w:rFonts w:eastAsia="標楷體" w:hint="eastAsia"/>
                <w:sz w:val="32"/>
              </w:rPr>
              <w:t>，並同意貴部取消獲獎資格、</w:t>
            </w:r>
            <w:r w:rsidR="008802CF" w:rsidRPr="00702F70">
              <w:rPr>
                <w:rFonts w:eastAsia="標楷體" w:hint="eastAsia"/>
                <w:sz w:val="32"/>
              </w:rPr>
              <w:t>追繳其受領之獎金及獎座</w:t>
            </w:r>
            <w:r w:rsidR="008802CF" w:rsidRPr="006E6FF9">
              <w:rPr>
                <w:rFonts w:eastAsia="標楷體"/>
                <w:sz w:val="32"/>
              </w:rPr>
              <w:t>。</w:t>
            </w:r>
          </w:p>
          <w:p w14:paraId="4F15F275" w14:textId="66AE28A8" w:rsidR="002D6ED8" w:rsidRPr="008802CF" w:rsidRDefault="002D6ED8" w:rsidP="002D6ED8">
            <w:pPr>
              <w:ind w:leftChars="118" w:left="283" w:rightChars="100" w:right="240" w:firstLineChars="200" w:firstLine="480"/>
              <w:jc w:val="both"/>
            </w:pPr>
          </w:p>
          <w:p w14:paraId="18034E12" w14:textId="0D88B183" w:rsidR="002D6ED8" w:rsidRPr="006E6FF9" w:rsidRDefault="002D6ED8" w:rsidP="003C12F6">
            <w:pPr>
              <w:ind w:firstLineChars="575" w:firstLine="1840"/>
            </w:pPr>
            <w:r w:rsidRPr="006E6FF9">
              <w:rPr>
                <w:rFonts w:eastAsia="標楷體"/>
                <w:sz w:val="32"/>
              </w:rPr>
              <w:t>此致</w:t>
            </w:r>
          </w:p>
          <w:p w14:paraId="51D6BAAA" w14:textId="105557F7" w:rsidR="002D6ED8" w:rsidRPr="006E6FF9" w:rsidRDefault="002D6ED8" w:rsidP="003C12F6">
            <w:pPr>
              <w:ind w:firstLineChars="487" w:firstLine="1558"/>
            </w:pPr>
            <w:r w:rsidRPr="006E6FF9">
              <w:rPr>
                <w:rFonts w:eastAsia="標楷體"/>
                <w:sz w:val="32"/>
              </w:rPr>
              <w:t>教育部</w:t>
            </w:r>
          </w:p>
          <w:p w14:paraId="35C3F974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3A45ADFC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1E306408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0AC24065" w14:textId="70AFF38D" w:rsidR="002D6ED8" w:rsidRPr="006E6FF9" w:rsidRDefault="002D6ED8" w:rsidP="008802CF">
            <w:pPr>
              <w:ind w:firstLineChars="575" w:firstLine="1840"/>
            </w:pPr>
            <w:r w:rsidRPr="006E6FF9">
              <w:rPr>
                <w:rFonts w:eastAsia="標楷體"/>
                <w:sz w:val="32"/>
              </w:rPr>
              <w:t>立承諾書人（簽章）：</w:t>
            </w:r>
          </w:p>
          <w:p w14:paraId="592D21DB" w14:textId="77777777" w:rsidR="002D6ED8" w:rsidRDefault="002D6ED8" w:rsidP="002D6ED8">
            <w:pPr>
              <w:rPr>
                <w:rFonts w:eastAsia="標楷體"/>
                <w:sz w:val="32"/>
              </w:rPr>
            </w:pPr>
          </w:p>
          <w:p w14:paraId="3378AD1F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37963A94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1596970C" w14:textId="19522213" w:rsidR="004B5CAF" w:rsidRPr="006E6FF9" w:rsidRDefault="002D6ED8" w:rsidP="002D6ED8">
            <w:pPr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1E740678" w14:textId="11C7B6AB" w:rsidR="00E87E0E" w:rsidRPr="008736B1" w:rsidRDefault="00E87E0E" w:rsidP="00E87E0E">
      <w:pPr>
        <w:rPr>
          <w:rFonts w:eastAsia="標楷體"/>
          <w:b/>
          <w:bCs/>
          <w:sz w:val="28"/>
          <w:u w:val="single"/>
        </w:rPr>
      </w:pPr>
      <w:bookmarkStart w:id="0" w:name="_Hlk228365019"/>
      <w:r w:rsidRPr="006E6FF9">
        <w:rPr>
          <w:rFonts w:eastAsia="標楷體"/>
          <w:b/>
          <w:bCs/>
          <w:sz w:val="28"/>
          <w:u w:val="single"/>
        </w:rPr>
        <w:t>(</w:t>
      </w:r>
      <w:r w:rsidRPr="008736B1">
        <w:rPr>
          <w:rFonts w:eastAsia="標楷體" w:hint="eastAsia"/>
          <w:b/>
          <w:bCs/>
          <w:sz w:val="28"/>
          <w:u w:val="single"/>
        </w:rPr>
        <w:t>註：</w:t>
      </w:r>
      <w:r w:rsidRPr="006E6FF9">
        <w:rPr>
          <w:rFonts w:eastAsia="標楷體"/>
          <w:b/>
          <w:bCs/>
          <w:sz w:val="28"/>
          <w:u w:val="single"/>
        </w:rPr>
        <w:t>個人簽署承諾書請親筆簽名。</w:t>
      </w:r>
      <w:r w:rsidRPr="008736B1">
        <w:rPr>
          <w:rFonts w:eastAsia="標楷體"/>
          <w:b/>
          <w:bCs/>
          <w:sz w:val="28"/>
          <w:u w:val="single"/>
        </w:rPr>
        <w:t>)</w:t>
      </w:r>
    </w:p>
    <w:bookmarkEnd w:id="0"/>
    <w:p w14:paraId="6C73B427" w14:textId="77777777" w:rsidR="00006E88" w:rsidRDefault="00006E88">
      <w:pPr>
        <w:widowControl/>
        <w:suppressAutoHyphens w:val="0"/>
        <w:rPr>
          <w:rFonts w:eastAsia="標楷體"/>
          <w:sz w:val="28"/>
          <w:u w:val="single"/>
        </w:rPr>
      </w:pPr>
      <w:r>
        <w:rPr>
          <w:rFonts w:eastAsia="標楷體"/>
          <w:sz w:val="28"/>
          <w:u w:val="single"/>
        </w:rPr>
        <w:br w:type="page"/>
      </w:r>
    </w:p>
    <w:p w14:paraId="156AADF3" w14:textId="727294D5" w:rsidR="004B5CAF" w:rsidRPr="00E87E0E" w:rsidRDefault="00FC521B">
      <w:pPr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E87E0E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lastRenderedPageBreak/>
        <w:t>【本頁請單面列印】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2D6ED8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75B3DAA" w14:textId="77777777" w:rsidR="00E87E0E" w:rsidRDefault="00E87E0E" w:rsidP="00E87E0E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Pr="001157DC">
              <w:rPr>
                <w:rFonts w:eastAsia="標楷體"/>
                <w:b/>
                <w:bCs/>
                <w:sz w:val="44"/>
                <w:szCs w:val="32"/>
                <w:u w:val="single"/>
              </w:rPr>
              <w:t>被</w:t>
            </w:r>
            <w:r w:rsidRPr="006E6FF9">
              <w:rPr>
                <w:rFonts w:eastAsia="標楷體"/>
                <w:b/>
                <w:bCs/>
                <w:sz w:val="36"/>
              </w:rPr>
              <w:t>推薦同意書</w:t>
            </w:r>
            <w:r>
              <w:rPr>
                <w:rFonts w:eastAsia="標楷體" w:hint="eastAsia"/>
                <w:b/>
                <w:bCs/>
                <w:sz w:val="36"/>
              </w:rPr>
              <w:t xml:space="preserve"> </w:t>
            </w:r>
          </w:p>
          <w:p w14:paraId="2ACFD612" w14:textId="370BFB36" w:rsidR="00403360" w:rsidRPr="006E6FF9" w:rsidRDefault="00E87E0E" w:rsidP="00E87E0E">
            <w:pPr>
              <w:jc w:val="center"/>
            </w:pP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(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由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推薦單位主動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邀請參選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者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，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尚需填寫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)</w:t>
            </w:r>
          </w:p>
        </w:tc>
      </w:tr>
      <w:tr w:rsidR="00403360" w:rsidRPr="006E6FF9" w14:paraId="0306C5E9" w14:textId="77777777" w:rsidTr="00E87E0E">
        <w:trPr>
          <w:trHeight w:val="10923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3327F0" w14:textId="77777777" w:rsidR="003E5FE2" w:rsidRDefault="003E5FE2" w:rsidP="003E5FE2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</w:p>
          <w:p w14:paraId="3146496F" w14:textId="77777777" w:rsidR="001F6857" w:rsidRDefault="001F6857" w:rsidP="001F6857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76413">
              <w:rPr>
                <w:rFonts w:eastAsia="標楷體"/>
                <w:sz w:val="32"/>
                <w:u w:val="single"/>
              </w:rPr>
              <w:t>本人</w:t>
            </w:r>
            <w:r w:rsidRPr="006E6FF9">
              <w:rPr>
                <w:rFonts w:eastAsia="標楷體"/>
                <w:sz w:val="32"/>
              </w:rPr>
              <w:t>同意</w:t>
            </w:r>
            <w:r>
              <w:rPr>
                <w:rFonts w:eastAsia="標楷體" w:hint="eastAsia"/>
                <w:sz w:val="32"/>
              </w:rPr>
              <w:t>由</w:t>
            </w:r>
          </w:p>
          <w:p w14:paraId="707BEF41" w14:textId="77777777" w:rsidR="001F6857" w:rsidRDefault="001F6857" w:rsidP="001F6857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推薦單位</w:t>
            </w:r>
            <w:r>
              <w:rPr>
                <w:rFonts w:eastAsia="標楷體" w:hint="eastAsia"/>
                <w:sz w:val="32"/>
              </w:rPr>
              <w:t xml:space="preserve"> (</w:t>
            </w:r>
            <w:r>
              <w:rPr>
                <w:rFonts w:eastAsia="標楷體" w:hint="eastAsia"/>
                <w:sz w:val="32"/>
              </w:rPr>
              <w:t>請擇一勾選填寫</w:t>
            </w:r>
            <w:r>
              <w:rPr>
                <w:rFonts w:eastAsia="標楷體" w:hint="eastAsia"/>
                <w:sz w:val="32"/>
              </w:rPr>
              <w:t>)</w:t>
            </w:r>
          </w:p>
          <w:p w14:paraId="5D9678D6" w14:textId="77777777" w:rsidR="001F6857" w:rsidRDefault="001F6857" w:rsidP="001F6857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□中央主管機關</w:t>
            </w:r>
            <w:r>
              <w:rPr>
                <w:rFonts w:eastAsia="標楷體" w:hint="eastAsia"/>
                <w:sz w:val="32"/>
              </w:rPr>
              <w:t>：</w:t>
            </w:r>
            <w:r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70A69D0E" w14:textId="77777777" w:rsidR="001F6857" w:rsidRDefault="001F6857" w:rsidP="001F6857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□各直轄市、縣（市）主管教育行政機關</w:t>
            </w:r>
            <w:r>
              <w:rPr>
                <w:rFonts w:eastAsia="標楷體" w:hint="eastAsia"/>
                <w:sz w:val="32"/>
              </w:rPr>
              <w:t>：</w:t>
            </w:r>
            <w:r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42E410D5" w14:textId="54AA10E0" w:rsidR="001F6857" w:rsidRPr="006E6FF9" w:rsidRDefault="001F6857" w:rsidP="001F6857">
            <w:pPr>
              <w:spacing w:line="700" w:lineRule="exact"/>
              <w:ind w:firstLineChars="133" w:firstLine="426"/>
            </w:pPr>
            <w:r>
              <w:rPr>
                <w:rFonts w:eastAsia="標楷體" w:hint="eastAsia"/>
                <w:sz w:val="32"/>
              </w:rPr>
              <w:t>主動</w:t>
            </w:r>
            <w:r w:rsidRPr="006E6FF9">
              <w:rPr>
                <w:rFonts w:eastAsia="標楷體"/>
                <w:sz w:val="32"/>
              </w:rPr>
              <w:t>推薦為「教育部社會教育貢獻獎」</w:t>
            </w:r>
            <w:r>
              <w:rPr>
                <w:rFonts w:eastAsia="標楷體" w:hint="eastAsia"/>
                <w:sz w:val="32"/>
              </w:rPr>
              <w:t>之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>終身奉獻</w:t>
            </w:r>
            <w:r w:rsidRPr="002D2F47">
              <w:rPr>
                <w:rFonts w:eastAsia="標楷體"/>
                <w:sz w:val="32"/>
                <w:szCs w:val="32"/>
                <w:u w:val="single"/>
              </w:rPr>
              <w:t>獎</w:t>
            </w:r>
            <w:r w:rsidRPr="006E6FF9">
              <w:rPr>
                <w:rFonts w:eastAsia="標楷體"/>
                <w:sz w:val="32"/>
              </w:rPr>
              <w:t>參選</w:t>
            </w:r>
            <w:r>
              <w:rPr>
                <w:rFonts w:eastAsia="標楷體" w:hint="eastAsia"/>
                <w:sz w:val="32"/>
              </w:rPr>
              <w:t>者</w:t>
            </w:r>
          </w:p>
          <w:p w14:paraId="426680D6" w14:textId="77777777" w:rsidR="001F6857" w:rsidRPr="00024555" w:rsidRDefault="001F6857" w:rsidP="001F6857">
            <w:pPr>
              <w:spacing w:line="7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71697A31" w14:textId="77777777" w:rsidR="001F6857" w:rsidRPr="006E6FF9" w:rsidRDefault="001F6857" w:rsidP="001F6857">
            <w:pPr>
              <w:spacing w:line="700" w:lineRule="exact"/>
              <w:ind w:firstLineChars="664" w:firstLine="2125"/>
            </w:pPr>
            <w:r w:rsidRPr="006E6FF9">
              <w:rPr>
                <w:rFonts w:eastAsia="標楷體"/>
                <w:sz w:val="32"/>
              </w:rPr>
              <w:t>此致</w:t>
            </w:r>
          </w:p>
          <w:p w14:paraId="76818B94" w14:textId="77777777" w:rsidR="001F6857" w:rsidRPr="006E6FF9" w:rsidRDefault="001F6857" w:rsidP="001F6857">
            <w:pPr>
              <w:spacing w:line="700" w:lineRule="exact"/>
              <w:ind w:firstLineChars="575" w:firstLine="1840"/>
            </w:pPr>
            <w:r w:rsidRPr="006E6FF9">
              <w:rPr>
                <w:rFonts w:eastAsia="標楷體"/>
                <w:sz w:val="32"/>
              </w:rPr>
              <w:t>教育部</w:t>
            </w:r>
          </w:p>
          <w:p w14:paraId="62D4AE9D" w14:textId="77777777" w:rsidR="001F6857" w:rsidRPr="006E6FF9" w:rsidRDefault="001F6857" w:rsidP="001F6857">
            <w:pPr>
              <w:spacing w:line="700" w:lineRule="exact"/>
              <w:rPr>
                <w:rFonts w:eastAsia="標楷體"/>
                <w:sz w:val="32"/>
              </w:rPr>
            </w:pPr>
          </w:p>
          <w:p w14:paraId="143BB500" w14:textId="77777777" w:rsidR="001F6857" w:rsidRDefault="001F6857" w:rsidP="001F6857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被推薦</w:t>
            </w:r>
            <w:r>
              <w:rPr>
                <w:rFonts w:eastAsia="標楷體" w:hint="eastAsia"/>
                <w:sz w:val="32"/>
              </w:rPr>
              <w:t>者</w:t>
            </w:r>
            <w:r w:rsidRPr="006E6FF9">
              <w:rPr>
                <w:rFonts w:eastAsia="標楷體"/>
                <w:sz w:val="32"/>
              </w:rPr>
              <w:t>（簽章）：</w:t>
            </w:r>
          </w:p>
          <w:p w14:paraId="6C38EE1E" w14:textId="1B5635F9" w:rsidR="003E5FE2" w:rsidRDefault="003E5FE2" w:rsidP="003E5FE2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5561532B" w14:textId="77777777" w:rsidR="001F6857" w:rsidRPr="001F6857" w:rsidRDefault="001F6857" w:rsidP="003E5FE2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5F13F4CD" w14:textId="58B2CC3C" w:rsidR="003E5FE2" w:rsidRDefault="003E5FE2" w:rsidP="003E5FE2">
            <w:pPr>
              <w:spacing w:line="700" w:lineRule="exact"/>
            </w:pPr>
          </w:p>
          <w:p w14:paraId="5E5211FB" w14:textId="77777777" w:rsidR="003C12F6" w:rsidRPr="006E6FF9" w:rsidRDefault="003C12F6" w:rsidP="003E5FE2">
            <w:pPr>
              <w:spacing w:line="700" w:lineRule="exact"/>
            </w:pPr>
          </w:p>
          <w:p w14:paraId="08536999" w14:textId="1BA338B6" w:rsidR="00403360" w:rsidRPr="006E6FF9" w:rsidRDefault="003E5FE2" w:rsidP="003E5FE2">
            <w:pPr>
              <w:spacing w:line="700" w:lineRule="exact"/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11C07DED" w:rsidR="004B5CAF" w:rsidRPr="00173BB9" w:rsidRDefault="004B5CAF">
      <w:r w:rsidRPr="00173BB9">
        <w:rPr>
          <w:rFonts w:eastAsia="標楷體"/>
          <w:b/>
          <w:sz w:val="28"/>
          <w:u w:val="single"/>
        </w:rPr>
        <w:t>(※</w:t>
      </w:r>
      <w:r w:rsidRPr="00173BB9">
        <w:rPr>
          <w:rFonts w:eastAsia="標楷體"/>
          <w:b/>
          <w:sz w:val="28"/>
          <w:u w:val="single"/>
        </w:rPr>
        <w:t>被推薦參選人</w:t>
      </w:r>
      <w:r w:rsidR="004E3F58" w:rsidRPr="00173BB9">
        <w:rPr>
          <w:rFonts w:eastAsia="標楷體"/>
          <w:b/>
          <w:sz w:val="28"/>
          <w:u w:val="single"/>
        </w:rPr>
        <w:t>請</w:t>
      </w:r>
      <w:r w:rsidRPr="00173BB9">
        <w:rPr>
          <w:rFonts w:eastAsia="標楷體"/>
          <w:b/>
          <w:sz w:val="28"/>
          <w:u w:val="single"/>
        </w:rPr>
        <w:t>親筆簽名</w:t>
      </w:r>
      <w:r w:rsidR="00FB3535" w:rsidRPr="00173BB9">
        <w:rPr>
          <w:rFonts w:eastAsia="標楷體"/>
          <w:b/>
          <w:sz w:val="28"/>
          <w:u w:val="single"/>
        </w:rPr>
        <w:t>。</w:t>
      </w:r>
      <w:r w:rsidRPr="00173BB9">
        <w:rPr>
          <w:rFonts w:eastAsia="標楷體"/>
          <w:sz w:val="28"/>
        </w:rPr>
        <w:t>)</w:t>
      </w:r>
    </w:p>
    <w:sectPr w:rsidR="004B5CAF" w:rsidRPr="00173BB9" w:rsidSect="00A871EB">
      <w:footerReference w:type="default" r:id="rId11"/>
      <w:pgSz w:w="11906" w:h="16838"/>
      <w:pgMar w:top="1134" w:right="567" w:bottom="1134" w:left="567" w:header="567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7B2F" w14:textId="77777777" w:rsidR="002130F6" w:rsidRDefault="002130F6" w:rsidP="00D46FE1">
      <w:r>
        <w:separator/>
      </w:r>
    </w:p>
  </w:endnote>
  <w:endnote w:type="continuationSeparator" w:id="0">
    <w:p w14:paraId="13257C8C" w14:textId="77777777" w:rsidR="002130F6" w:rsidRDefault="002130F6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D33B" w14:textId="27A499E0" w:rsidR="00393BDD" w:rsidRDefault="00393BDD" w:rsidP="00E71590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356B" w14:textId="77777777" w:rsidR="002130F6" w:rsidRDefault="002130F6" w:rsidP="00D46FE1">
      <w:r>
        <w:separator/>
      </w:r>
    </w:p>
  </w:footnote>
  <w:footnote w:type="continuationSeparator" w:id="0">
    <w:p w14:paraId="07F1F81F" w14:textId="77777777" w:rsidR="002130F6" w:rsidRDefault="002130F6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8DAD" w14:textId="15A4DA77" w:rsidR="00A871EB" w:rsidRPr="00A871EB" w:rsidRDefault="00A871EB" w:rsidP="00A871EB">
    <w:pPr>
      <w:pStyle w:val="ac"/>
      <w:jc w:val="right"/>
      <w:rPr>
        <w:sz w:val="8"/>
        <w:szCs w:val="8"/>
      </w:rPr>
    </w:pPr>
    <w:r w:rsidRPr="00D63B65">
      <w:rPr>
        <w:rFonts w:eastAsia="標楷體" w:hint="eastAsia"/>
        <w:sz w:val="18"/>
        <w:szCs w:val="8"/>
      </w:rPr>
      <w:t>11</w:t>
    </w:r>
    <w:r w:rsidR="002D6ED8">
      <w:rPr>
        <w:rFonts w:eastAsia="標楷體" w:hint="eastAsia"/>
        <w:sz w:val="18"/>
        <w:szCs w:val="8"/>
      </w:rPr>
      <w:t>5</w:t>
    </w:r>
    <w:r w:rsidRPr="00D63B65">
      <w:rPr>
        <w:rFonts w:eastAsia="標楷體" w:hint="eastAsia"/>
        <w:sz w:val="18"/>
        <w:szCs w:val="8"/>
      </w:rPr>
      <w:t>年度</w:t>
    </w:r>
    <w:r w:rsidRPr="00D63B65">
      <w:rPr>
        <w:rFonts w:eastAsia="標楷體"/>
        <w:sz w:val="18"/>
        <w:szCs w:val="8"/>
      </w:rPr>
      <w:t>教育部社會教育貢獻獎</w:t>
    </w:r>
    <w:r w:rsidRPr="00D63B65">
      <w:rPr>
        <w:rFonts w:eastAsia="標楷體" w:hint="eastAsia"/>
        <w:sz w:val="18"/>
        <w:szCs w:val="8"/>
      </w:rPr>
      <w:t xml:space="preserve"> </w:t>
    </w:r>
    <w:r w:rsidR="002D6ED8">
      <w:rPr>
        <w:rFonts w:eastAsia="標楷體" w:hint="eastAsia"/>
        <w:sz w:val="18"/>
        <w:szCs w:val="8"/>
      </w:rPr>
      <w:t>參選【</w:t>
    </w:r>
    <w:r>
      <w:rPr>
        <w:rFonts w:eastAsia="標楷體" w:hint="eastAsia"/>
        <w:sz w:val="18"/>
        <w:szCs w:val="8"/>
      </w:rPr>
      <w:t>終身奉獻</w:t>
    </w:r>
    <w:r w:rsidRPr="00D63B65">
      <w:rPr>
        <w:rFonts w:eastAsia="標楷體"/>
        <w:sz w:val="18"/>
        <w:szCs w:val="8"/>
      </w:rPr>
      <w:t>獎</w:t>
    </w:r>
    <w:r w:rsidR="002D6ED8">
      <w:rPr>
        <w:rFonts w:eastAsia="標楷體" w:hint="eastAsia"/>
        <w:sz w:val="18"/>
        <w:szCs w:val="8"/>
      </w:rPr>
      <w:t>】</w:t>
    </w:r>
    <w:r w:rsidRPr="00D63B65">
      <w:rPr>
        <w:rFonts w:eastAsia="標楷體"/>
        <w:sz w:val="18"/>
        <w:szCs w:val="8"/>
      </w:rPr>
      <w:t>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BD7CF9"/>
    <w:multiLevelType w:val="hybridMultilevel"/>
    <w:tmpl w:val="8432E3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174C93"/>
    <w:multiLevelType w:val="hybridMultilevel"/>
    <w:tmpl w:val="C1567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286117"/>
    <w:multiLevelType w:val="hybridMultilevel"/>
    <w:tmpl w:val="A66CF4EE"/>
    <w:lvl w:ilvl="0" w:tplc="BBD43DC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F8A8F19E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20"/>
  </w:num>
  <w:num w:numId="10">
    <w:abstractNumId w:val="16"/>
  </w:num>
  <w:num w:numId="11">
    <w:abstractNumId w:val="21"/>
  </w:num>
  <w:num w:numId="12">
    <w:abstractNumId w:val="8"/>
  </w:num>
  <w:num w:numId="13">
    <w:abstractNumId w:val="13"/>
  </w:num>
  <w:num w:numId="14">
    <w:abstractNumId w:val="9"/>
  </w:num>
  <w:num w:numId="15">
    <w:abstractNumId w:val="23"/>
  </w:num>
  <w:num w:numId="16">
    <w:abstractNumId w:val="5"/>
  </w:num>
  <w:num w:numId="17">
    <w:abstractNumId w:val="15"/>
  </w:num>
  <w:num w:numId="18">
    <w:abstractNumId w:val="22"/>
  </w:num>
  <w:num w:numId="19">
    <w:abstractNumId w:val="6"/>
  </w:num>
  <w:num w:numId="20">
    <w:abstractNumId w:val="10"/>
  </w:num>
  <w:num w:numId="21">
    <w:abstractNumId w:val="19"/>
  </w:num>
  <w:num w:numId="22">
    <w:abstractNumId w:val="14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1"/>
    <w:rsid w:val="000053DA"/>
    <w:rsid w:val="00006E88"/>
    <w:rsid w:val="00011BC0"/>
    <w:rsid w:val="00021092"/>
    <w:rsid w:val="00064AA4"/>
    <w:rsid w:val="00065CD1"/>
    <w:rsid w:val="000811D7"/>
    <w:rsid w:val="0008759A"/>
    <w:rsid w:val="0009058D"/>
    <w:rsid w:val="00097D05"/>
    <w:rsid w:val="000A739D"/>
    <w:rsid w:val="000B3C4C"/>
    <w:rsid w:val="000C3094"/>
    <w:rsid w:val="000C610F"/>
    <w:rsid w:val="000C668A"/>
    <w:rsid w:val="000E2BCA"/>
    <w:rsid w:val="001134AF"/>
    <w:rsid w:val="00115760"/>
    <w:rsid w:val="0014226E"/>
    <w:rsid w:val="001574F0"/>
    <w:rsid w:val="001610D8"/>
    <w:rsid w:val="00162852"/>
    <w:rsid w:val="00173BB9"/>
    <w:rsid w:val="0019236A"/>
    <w:rsid w:val="00196B28"/>
    <w:rsid w:val="001A2F13"/>
    <w:rsid w:val="001A54C5"/>
    <w:rsid w:val="001B0FB7"/>
    <w:rsid w:val="001C2959"/>
    <w:rsid w:val="001C3F48"/>
    <w:rsid w:val="001F6857"/>
    <w:rsid w:val="002074E7"/>
    <w:rsid w:val="002130F6"/>
    <w:rsid w:val="002171D6"/>
    <w:rsid w:val="00221E62"/>
    <w:rsid w:val="00221EC1"/>
    <w:rsid w:val="002308CF"/>
    <w:rsid w:val="002414EF"/>
    <w:rsid w:val="00241DCA"/>
    <w:rsid w:val="0026461E"/>
    <w:rsid w:val="00296CC5"/>
    <w:rsid w:val="002D6B12"/>
    <w:rsid w:val="002D6ED8"/>
    <w:rsid w:val="002E5ACE"/>
    <w:rsid w:val="002F064E"/>
    <w:rsid w:val="00300A99"/>
    <w:rsid w:val="003610FD"/>
    <w:rsid w:val="00363234"/>
    <w:rsid w:val="0036575B"/>
    <w:rsid w:val="003807DD"/>
    <w:rsid w:val="00387B09"/>
    <w:rsid w:val="003908C4"/>
    <w:rsid w:val="00393BDD"/>
    <w:rsid w:val="0039413A"/>
    <w:rsid w:val="003A3CBC"/>
    <w:rsid w:val="003C12F6"/>
    <w:rsid w:val="003D6362"/>
    <w:rsid w:val="003E5FE2"/>
    <w:rsid w:val="003E6E9D"/>
    <w:rsid w:val="003E75A1"/>
    <w:rsid w:val="00403360"/>
    <w:rsid w:val="0042100A"/>
    <w:rsid w:val="00465663"/>
    <w:rsid w:val="00482482"/>
    <w:rsid w:val="00494F69"/>
    <w:rsid w:val="004B14D3"/>
    <w:rsid w:val="004B5CAF"/>
    <w:rsid w:val="004B6C28"/>
    <w:rsid w:val="004E3F58"/>
    <w:rsid w:val="004E677B"/>
    <w:rsid w:val="004F2883"/>
    <w:rsid w:val="004F4E03"/>
    <w:rsid w:val="005124B4"/>
    <w:rsid w:val="00530F3B"/>
    <w:rsid w:val="00531F0E"/>
    <w:rsid w:val="0057096F"/>
    <w:rsid w:val="00580C47"/>
    <w:rsid w:val="00581E05"/>
    <w:rsid w:val="00582032"/>
    <w:rsid w:val="00593F8D"/>
    <w:rsid w:val="005B2D26"/>
    <w:rsid w:val="005B3E9C"/>
    <w:rsid w:val="005D0689"/>
    <w:rsid w:val="005D4871"/>
    <w:rsid w:val="005E308E"/>
    <w:rsid w:val="005F05AC"/>
    <w:rsid w:val="005F1F81"/>
    <w:rsid w:val="005F5C07"/>
    <w:rsid w:val="00613BC1"/>
    <w:rsid w:val="006214B4"/>
    <w:rsid w:val="00622A20"/>
    <w:rsid w:val="00635ECC"/>
    <w:rsid w:val="006742E0"/>
    <w:rsid w:val="00676D0B"/>
    <w:rsid w:val="006D578D"/>
    <w:rsid w:val="006E26EF"/>
    <w:rsid w:val="006E6FF9"/>
    <w:rsid w:val="006F72DF"/>
    <w:rsid w:val="006F7798"/>
    <w:rsid w:val="00723913"/>
    <w:rsid w:val="0073483F"/>
    <w:rsid w:val="00735A61"/>
    <w:rsid w:val="007418DA"/>
    <w:rsid w:val="00746B76"/>
    <w:rsid w:val="0076126C"/>
    <w:rsid w:val="007646C3"/>
    <w:rsid w:val="00796C0E"/>
    <w:rsid w:val="007A55BB"/>
    <w:rsid w:val="007A62DD"/>
    <w:rsid w:val="007B35B0"/>
    <w:rsid w:val="007B446F"/>
    <w:rsid w:val="007B535B"/>
    <w:rsid w:val="007C3D7C"/>
    <w:rsid w:val="007C52DB"/>
    <w:rsid w:val="007C536D"/>
    <w:rsid w:val="007F5D6B"/>
    <w:rsid w:val="007F5DED"/>
    <w:rsid w:val="00802F49"/>
    <w:rsid w:val="00841730"/>
    <w:rsid w:val="00847B19"/>
    <w:rsid w:val="0087006E"/>
    <w:rsid w:val="008802CF"/>
    <w:rsid w:val="0088116A"/>
    <w:rsid w:val="00883678"/>
    <w:rsid w:val="00893CC8"/>
    <w:rsid w:val="00897E0F"/>
    <w:rsid w:val="008A4B71"/>
    <w:rsid w:val="008C4410"/>
    <w:rsid w:val="008D6E25"/>
    <w:rsid w:val="009071DB"/>
    <w:rsid w:val="0091379C"/>
    <w:rsid w:val="00921EB8"/>
    <w:rsid w:val="00976E2C"/>
    <w:rsid w:val="009953A6"/>
    <w:rsid w:val="009B0E4D"/>
    <w:rsid w:val="009B4EC9"/>
    <w:rsid w:val="009C4E6A"/>
    <w:rsid w:val="009D121E"/>
    <w:rsid w:val="009D2939"/>
    <w:rsid w:val="009D49B6"/>
    <w:rsid w:val="009E22FF"/>
    <w:rsid w:val="009E7B7E"/>
    <w:rsid w:val="00A0691F"/>
    <w:rsid w:val="00A42D3E"/>
    <w:rsid w:val="00A46EF9"/>
    <w:rsid w:val="00A66B52"/>
    <w:rsid w:val="00A76105"/>
    <w:rsid w:val="00A845A9"/>
    <w:rsid w:val="00A871EB"/>
    <w:rsid w:val="00AA0C4D"/>
    <w:rsid w:val="00AA71B6"/>
    <w:rsid w:val="00AB79E4"/>
    <w:rsid w:val="00AD14D6"/>
    <w:rsid w:val="00AD4124"/>
    <w:rsid w:val="00AF1C97"/>
    <w:rsid w:val="00B138AF"/>
    <w:rsid w:val="00B139ED"/>
    <w:rsid w:val="00B32F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4FD4"/>
    <w:rsid w:val="00C07C5E"/>
    <w:rsid w:val="00C07EC9"/>
    <w:rsid w:val="00C40383"/>
    <w:rsid w:val="00C515A4"/>
    <w:rsid w:val="00C618C0"/>
    <w:rsid w:val="00C61984"/>
    <w:rsid w:val="00C829E8"/>
    <w:rsid w:val="00CE00D5"/>
    <w:rsid w:val="00CE0681"/>
    <w:rsid w:val="00CE5A08"/>
    <w:rsid w:val="00D021C8"/>
    <w:rsid w:val="00D03E0A"/>
    <w:rsid w:val="00D0518B"/>
    <w:rsid w:val="00D10E8A"/>
    <w:rsid w:val="00D172B4"/>
    <w:rsid w:val="00D43DD4"/>
    <w:rsid w:val="00D46FE1"/>
    <w:rsid w:val="00D56291"/>
    <w:rsid w:val="00D635FC"/>
    <w:rsid w:val="00D77E64"/>
    <w:rsid w:val="00DA71DA"/>
    <w:rsid w:val="00DB1FC4"/>
    <w:rsid w:val="00DC2B21"/>
    <w:rsid w:val="00DD05E8"/>
    <w:rsid w:val="00DD585F"/>
    <w:rsid w:val="00DF4A80"/>
    <w:rsid w:val="00E46B40"/>
    <w:rsid w:val="00E543CC"/>
    <w:rsid w:val="00E71590"/>
    <w:rsid w:val="00E72C12"/>
    <w:rsid w:val="00E87E0E"/>
    <w:rsid w:val="00EA508D"/>
    <w:rsid w:val="00EB7988"/>
    <w:rsid w:val="00EC2164"/>
    <w:rsid w:val="00EE42F5"/>
    <w:rsid w:val="00F273EE"/>
    <w:rsid w:val="00F303EC"/>
    <w:rsid w:val="00F317EA"/>
    <w:rsid w:val="00F61FDC"/>
    <w:rsid w:val="00F74B42"/>
    <w:rsid w:val="00F8200D"/>
    <w:rsid w:val="00F851F0"/>
    <w:rsid w:val="00FB1CB0"/>
    <w:rsid w:val="00FB3535"/>
    <w:rsid w:val="00FC521B"/>
    <w:rsid w:val="00FC6486"/>
    <w:rsid w:val="00FC762A"/>
    <w:rsid w:val="00FD68C1"/>
    <w:rsid w:val="00FE79C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9B31A2CB-2C18-41E2-B817-0059BA0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F27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C8B59F-1797-4BBF-928D-C13A023F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教育部社會教育貢獻獎終身奉獻獎使用</dc:title>
  <dc:subject/>
  <dc:creator>張淇瑞</dc:creator>
  <cp:keywords/>
  <dc:description>2018</dc:description>
  <cp:lastModifiedBy>user</cp:lastModifiedBy>
  <cp:revision>2</cp:revision>
  <cp:lastPrinted>2026-05-05T03:31:00Z</cp:lastPrinted>
  <dcterms:created xsi:type="dcterms:W3CDTF">2026-05-07T06:59:00Z</dcterms:created>
  <dcterms:modified xsi:type="dcterms:W3CDTF">2026-05-07T06:59:00Z</dcterms:modified>
</cp:coreProperties>
</file>